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3132132" name="name290665f0345f664fd"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04665f0345f664bc"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Civieltechnisch Toezichthouder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Civieltechnisch Toezichthouder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kijkt, als Civieltechnisch Toezichthouder, o.a. naar onze wegen en rioleringen. Als handhaver van kwaliteit draag jij direct bij aan de leefomgeving.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civieltechnisch toezichthouder vervul je een belangrijke functie bij het waarborgen van de civieltechnische kwaliteit van onze openbare ruimtes. Denk hierbij aan de kwaliteit van onze wegen en de riolering. Samen met de collega’s uit het team werk je aan het behandelen van klachten en meldingen met betrekking tot deze onderwerpen.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Bij de uitvoering van projecten en werkzaamheden toetst jij of de uitvoering voldoet aan ontwerpen en bestekken. En waar nodig geef je instructies en aanwijzingen, alles met de focus op de voor afgestelde kwaliteitsnormen. Hiervoor voer je overleggen met de uitvoerder om een optimaal resultaat te bepalen.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laatste heb je ook een signalerende rol. Je stelt rapportages op en spreekt deze informatie door met de directievoerder. Je wordt verantwoordelijk voor een correcte uitvoeringsadministratie. Hierdoor kan er continu gekeken worden naar voortgang en waar nodig bijgestuurd worden. Zo borg jij kwaliteit en maak jij verschil.</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Concreet houd je je als civieltechnisch toezichthouder bezig met: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Toetsen bij werkzaamheden of deze voldoen aan de opgestelde bestekken en kwaliteitsnormen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Behandelen van klachten en meldingen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Overleggen met uitvoerders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Zorgen voor een correcte administratie en rapportage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Civieltechnisch Toezichthouder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 deze rol zie jij toe op kwaliteit. Een belangrijke taak. En omdat je hiervoor veel in contact staat met in- en externe partijen is het gemakkelijk als je over goede communicatieve vaardigheden beschikt. Je informeert over gemaakte afspraken en verliest de belangen van de gemeente niet uit het oog. Samen kom je verder, dat begrijp je. Maar tegelijkertijd ben je niet bang zelfstandig keuzes te maken.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Verder verwachten we het volgende: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op het gebied van civieltechnische werkzaamheden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 voorkeur beschik je over werkervaring in een gelijkwaardige functie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Civieltechnisch Toezichthouder is een baan voor 36 uur per week,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€ 4.244,- (schaal 8),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Is dit jouw baan? Neem contact op met Bram van Glabbeek. Dit kan via mail: bram@regioeffect.nl of telefonisch: 06-51592700.</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Reageren kan tot 20 maart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7517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737836">
    <w:multiLevelType w:val="hybridMultilevel"/>
    <w:lvl w:ilvl="0" w:tplc="55498805">
      <w:start w:val="1"/>
      <w:numFmt w:val="decimal"/>
      <w:lvlText w:val="%1."/>
      <w:lvlJc w:val="left"/>
      <w:pPr>
        <w:ind w:left="720" w:hanging="360"/>
      </w:pPr>
    </w:lvl>
    <w:lvl w:ilvl="1" w:tplc="55498805" w:tentative="1">
      <w:start w:val="1"/>
      <w:numFmt w:val="lowerLetter"/>
      <w:lvlText w:val="%2."/>
      <w:lvlJc w:val="left"/>
      <w:pPr>
        <w:ind w:left="1440" w:hanging="360"/>
      </w:pPr>
    </w:lvl>
    <w:lvl w:ilvl="2" w:tplc="55498805" w:tentative="1">
      <w:start w:val="1"/>
      <w:numFmt w:val="lowerRoman"/>
      <w:lvlText w:val="%3."/>
      <w:lvlJc w:val="right"/>
      <w:pPr>
        <w:ind w:left="2160" w:hanging="180"/>
      </w:pPr>
    </w:lvl>
    <w:lvl w:ilvl="3" w:tplc="55498805" w:tentative="1">
      <w:start w:val="1"/>
      <w:numFmt w:val="decimal"/>
      <w:lvlText w:val="%4."/>
      <w:lvlJc w:val="left"/>
      <w:pPr>
        <w:ind w:left="2880" w:hanging="360"/>
      </w:pPr>
    </w:lvl>
    <w:lvl w:ilvl="4" w:tplc="55498805" w:tentative="1">
      <w:start w:val="1"/>
      <w:numFmt w:val="lowerLetter"/>
      <w:lvlText w:val="%5."/>
      <w:lvlJc w:val="left"/>
      <w:pPr>
        <w:ind w:left="3600" w:hanging="360"/>
      </w:pPr>
    </w:lvl>
    <w:lvl w:ilvl="5" w:tplc="55498805" w:tentative="1">
      <w:start w:val="1"/>
      <w:numFmt w:val="lowerRoman"/>
      <w:lvlText w:val="%6."/>
      <w:lvlJc w:val="right"/>
      <w:pPr>
        <w:ind w:left="4320" w:hanging="180"/>
      </w:pPr>
    </w:lvl>
    <w:lvl w:ilvl="6" w:tplc="55498805" w:tentative="1">
      <w:start w:val="1"/>
      <w:numFmt w:val="decimal"/>
      <w:lvlText w:val="%7."/>
      <w:lvlJc w:val="left"/>
      <w:pPr>
        <w:ind w:left="5040" w:hanging="360"/>
      </w:pPr>
    </w:lvl>
    <w:lvl w:ilvl="7" w:tplc="55498805" w:tentative="1">
      <w:start w:val="1"/>
      <w:numFmt w:val="lowerLetter"/>
      <w:lvlText w:val="%8."/>
      <w:lvlJc w:val="left"/>
      <w:pPr>
        <w:ind w:left="5760" w:hanging="360"/>
      </w:pPr>
    </w:lvl>
    <w:lvl w:ilvl="8" w:tplc="55498805" w:tentative="1">
      <w:start w:val="1"/>
      <w:numFmt w:val="lowerRoman"/>
      <w:lvlText w:val="%9."/>
      <w:lvlJc w:val="right"/>
      <w:pPr>
        <w:ind w:left="6480" w:hanging="180"/>
      </w:pPr>
    </w:lvl>
  </w:abstractNum>
  <w:abstractNum w:abstractNumId="29737835">
    <w:multiLevelType w:val="hybridMultilevel"/>
    <w:lvl w:ilvl="0" w:tplc="45261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37835">
    <w:abstractNumId w:val="29737835"/>
  </w:num>
  <w:num w:numId="29737836">
    <w:abstractNumId w:val="2973783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04665f0345f664bc" Type="http://schemas.openxmlformats.org/officeDocument/2006/relationships/image" Target="media/imgrId404665f0345f664bc.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