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35756744" name="name222564099a67b906b"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218464099a67b9026"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Interim Afdelingshoofd Inzameling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Interim Afdelingshoofd Inzameling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Ben jij op zoek naar een functie waarin je telkens balans houdt tussen operationeel-tactische en tactische-strategische vraagstukken? Lees dan snel verder! In deze functie ben jij verantwoordelijk voor het optimaal functioneren van de inzamelingsdienstverlenging. En dat binnen onze organisatie waar we graag continu willen verbeteren om zo onze dienstverlening te verbeteren.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 deze functie ben jij de schakel tussen beleid en uitvoering. Op basis van de strategisch vastgestelde doelen bereik je samen met je team de resultaten die je voor ogen hebt. Je levert actief inbreng op het beleid, daar waar je verbetermogelijkheden ziet benut je ze en zet verandering in gang. Jij hebt het in je om zaken vanuit meerdere kanten te bekijken. Je kunt verder kijken dan je afdelingsbelang als de bedrijfsvoering daarom vraagt. Als geen ander snap je dat een diversiteit aan mensen ook een diverse aanpak vraagt. Als het op medewerkers aan komt, zorg je voor een goede, flexibele, productieve en veilige werksfeer waarin medewerkers positief en gemotiveerd zijn. Jij begrijpt de logistiek van onze sector en hoe je ons wagenpark bij Inzameling zo optimaal mogelijk kunt inzetten.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team van inzameling is divers: We zijn met drie teamleiders, drie planners, twee werkvoorbereiders en zo’n 45 medewerkers uitvoering. Daarnaast werken we met een flexibele schil: zij zijn ons potentieel voor de toekomst.</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Op deze plek in de organisatie werken betekent dat je écht een verschil kunt maken: invloed uitoefenen op beleid, operationele zaken met je teamleiders aanpakken en oplossen en voor de lange termijn verbeteringen initiëren.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Interim Afdelingshoofd Inzameling</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 werk- en denkniveau; bijvoorbeeld een opleiding op het gebied van logistiek of bedrijfseconomie.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ervaring met aansturing in een productie-omgeving.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ervaring in bijvoorbeeld een transport- of logistieke sector.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komt te te werken in een dynamische en ambitieuze organisatie. De interim opdracht duurt 1 jaar.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Neem uiterlijk 15 maart 2023 contact op met Monique van Wagenberg via info@regioeffect.nl of 06-13611699.</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6400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616747">
    <w:multiLevelType w:val="hybridMultilevel"/>
    <w:lvl w:ilvl="0" w:tplc="43894614">
      <w:start w:val="1"/>
      <w:numFmt w:val="decimal"/>
      <w:lvlText w:val="%1."/>
      <w:lvlJc w:val="left"/>
      <w:pPr>
        <w:ind w:left="720" w:hanging="360"/>
      </w:pPr>
    </w:lvl>
    <w:lvl w:ilvl="1" w:tplc="43894614" w:tentative="1">
      <w:start w:val="1"/>
      <w:numFmt w:val="lowerLetter"/>
      <w:lvlText w:val="%2."/>
      <w:lvlJc w:val="left"/>
      <w:pPr>
        <w:ind w:left="1440" w:hanging="360"/>
      </w:pPr>
    </w:lvl>
    <w:lvl w:ilvl="2" w:tplc="43894614" w:tentative="1">
      <w:start w:val="1"/>
      <w:numFmt w:val="lowerRoman"/>
      <w:lvlText w:val="%3."/>
      <w:lvlJc w:val="right"/>
      <w:pPr>
        <w:ind w:left="2160" w:hanging="180"/>
      </w:pPr>
    </w:lvl>
    <w:lvl w:ilvl="3" w:tplc="43894614" w:tentative="1">
      <w:start w:val="1"/>
      <w:numFmt w:val="decimal"/>
      <w:lvlText w:val="%4."/>
      <w:lvlJc w:val="left"/>
      <w:pPr>
        <w:ind w:left="2880" w:hanging="360"/>
      </w:pPr>
    </w:lvl>
    <w:lvl w:ilvl="4" w:tplc="43894614" w:tentative="1">
      <w:start w:val="1"/>
      <w:numFmt w:val="lowerLetter"/>
      <w:lvlText w:val="%5."/>
      <w:lvlJc w:val="left"/>
      <w:pPr>
        <w:ind w:left="3600" w:hanging="360"/>
      </w:pPr>
    </w:lvl>
    <w:lvl w:ilvl="5" w:tplc="43894614" w:tentative="1">
      <w:start w:val="1"/>
      <w:numFmt w:val="lowerRoman"/>
      <w:lvlText w:val="%6."/>
      <w:lvlJc w:val="right"/>
      <w:pPr>
        <w:ind w:left="4320" w:hanging="180"/>
      </w:pPr>
    </w:lvl>
    <w:lvl w:ilvl="6" w:tplc="43894614" w:tentative="1">
      <w:start w:val="1"/>
      <w:numFmt w:val="decimal"/>
      <w:lvlText w:val="%7."/>
      <w:lvlJc w:val="left"/>
      <w:pPr>
        <w:ind w:left="5040" w:hanging="360"/>
      </w:pPr>
    </w:lvl>
    <w:lvl w:ilvl="7" w:tplc="43894614" w:tentative="1">
      <w:start w:val="1"/>
      <w:numFmt w:val="lowerLetter"/>
      <w:lvlText w:val="%8."/>
      <w:lvlJc w:val="left"/>
      <w:pPr>
        <w:ind w:left="5760" w:hanging="360"/>
      </w:pPr>
    </w:lvl>
    <w:lvl w:ilvl="8" w:tplc="43894614" w:tentative="1">
      <w:start w:val="1"/>
      <w:numFmt w:val="lowerRoman"/>
      <w:lvlText w:val="%9."/>
      <w:lvlJc w:val="right"/>
      <w:pPr>
        <w:ind w:left="6480" w:hanging="180"/>
      </w:pPr>
    </w:lvl>
  </w:abstractNum>
  <w:abstractNum w:abstractNumId="52616746">
    <w:multiLevelType w:val="hybridMultilevel"/>
    <w:lvl w:ilvl="0" w:tplc="46699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616746">
    <w:abstractNumId w:val="52616746"/>
  </w:num>
  <w:num w:numId="52616747">
    <w:abstractNumId w:val="52616747"/>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18464099a67b9026" Type="http://schemas.openxmlformats.org/officeDocument/2006/relationships/image" Target="media/imgrId218464099a67b9026.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