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9474382" name="name9765641335d5d50f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361641335d5d50b2"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Strategisch Informatiemanager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Strategisch Informatiemanager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Als Strategisch informatiemanager bij een waterschap ben je adviseur voor het Directieteam waar je een belangrijke rol vervult door jouw overstijgende en strategische blik op Informatievoorziening. Je geeft sturing aan de vertaling van de overall Waterschapsvisie naar visie, strategie en beleid voor de IV-organisatie. In samenspraak met de betrokken processen zorg je voor de implementatie hiervan. Je bent in staat daarbij de werkprocessen zodanig in te richten dat ze bijdragen aan een moderne, vak-volwassen en efficiënte IV-organisatie. Je bent tevens verantwoordelijk voor en geeft leiding aan het behalen van de veranderdoelen. Als regisseur overzie jij het hele plaatje en stuur je op een daadkrachtige wijze de daaruit voortkomende opdrachten aan waaronder de Digitale transformatie. Tenslotte ben je verantwoordelijk voor de reguliere ‘run’ ICT-zaken en zorg je er samen met de medewerkers voor dat projecten goed worden afgerond en procesresultaten worden behaald.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Strategisch Informatiemanager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Je hebt kennis van en ervaring met de inhoud, bent goed op de hoogte van huidige en toekomstige ICT-trends en –ontwikkelingen en je kent de markt. Je bent in staat een visie te ontwikkelen en deze te vertalen naar een strategie waarbij je vernieuwend durft te zijn. Je bent goed in het managen van veranderingen, hebt overzicht en functioneert effectief in een complex speelveld. Je hebt minimaal 5 jaar ervaring als manager waarbij is gebleken dat je communicatief sterk bent, mensen weet te motiveren, dingen gedaan krijgt, resultaatgericht bent, makkelijk besluiten neemt en financieel inzicht hebt.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Bedrijfsprofiel</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functie is in eerste instantie voor de duur van 1 jaar. Afhankelijk van de situatie behoort een vast contract tot de mogelijkheden.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of neem voor 1 mei 2023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29746">
    <w:multiLevelType w:val="hybridMultilevel"/>
    <w:lvl w:ilvl="0" w:tplc="21674397">
      <w:start w:val="1"/>
      <w:numFmt w:val="decimal"/>
      <w:lvlText w:val="%1."/>
      <w:lvlJc w:val="left"/>
      <w:pPr>
        <w:ind w:left="720" w:hanging="360"/>
      </w:pPr>
    </w:lvl>
    <w:lvl w:ilvl="1" w:tplc="21674397" w:tentative="1">
      <w:start w:val="1"/>
      <w:numFmt w:val="lowerLetter"/>
      <w:lvlText w:val="%2."/>
      <w:lvlJc w:val="left"/>
      <w:pPr>
        <w:ind w:left="1440" w:hanging="360"/>
      </w:pPr>
    </w:lvl>
    <w:lvl w:ilvl="2" w:tplc="21674397" w:tentative="1">
      <w:start w:val="1"/>
      <w:numFmt w:val="lowerRoman"/>
      <w:lvlText w:val="%3."/>
      <w:lvlJc w:val="right"/>
      <w:pPr>
        <w:ind w:left="2160" w:hanging="180"/>
      </w:pPr>
    </w:lvl>
    <w:lvl w:ilvl="3" w:tplc="21674397" w:tentative="1">
      <w:start w:val="1"/>
      <w:numFmt w:val="decimal"/>
      <w:lvlText w:val="%4."/>
      <w:lvlJc w:val="left"/>
      <w:pPr>
        <w:ind w:left="2880" w:hanging="360"/>
      </w:pPr>
    </w:lvl>
    <w:lvl w:ilvl="4" w:tplc="21674397" w:tentative="1">
      <w:start w:val="1"/>
      <w:numFmt w:val="lowerLetter"/>
      <w:lvlText w:val="%5."/>
      <w:lvlJc w:val="left"/>
      <w:pPr>
        <w:ind w:left="3600" w:hanging="360"/>
      </w:pPr>
    </w:lvl>
    <w:lvl w:ilvl="5" w:tplc="21674397" w:tentative="1">
      <w:start w:val="1"/>
      <w:numFmt w:val="lowerRoman"/>
      <w:lvlText w:val="%6."/>
      <w:lvlJc w:val="right"/>
      <w:pPr>
        <w:ind w:left="4320" w:hanging="180"/>
      </w:pPr>
    </w:lvl>
    <w:lvl w:ilvl="6" w:tplc="21674397" w:tentative="1">
      <w:start w:val="1"/>
      <w:numFmt w:val="decimal"/>
      <w:lvlText w:val="%7."/>
      <w:lvlJc w:val="left"/>
      <w:pPr>
        <w:ind w:left="5040" w:hanging="360"/>
      </w:pPr>
    </w:lvl>
    <w:lvl w:ilvl="7" w:tplc="21674397" w:tentative="1">
      <w:start w:val="1"/>
      <w:numFmt w:val="lowerLetter"/>
      <w:lvlText w:val="%8."/>
      <w:lvlJc w:val="left"/>
      <w:pPr>
        <w:ind w:left="5760" w:hanging="360"/>
      </w:pPr>
    </w:lvl>
    <w:lvl w:ilvl="8" w:tplc="21674397" w:tentative="1">
      <w:start w:val="1"/>
      <w:numFmt w:val="lowerRoman"/>
      <w:lvlText w:val="%9."/>
      <w:lvlJc w:val="right"/>
      <w:pPr>
        <w:ind w:left="6480" w:hanging="180"/>
      </w:pPr>
    </w:lvl>
  </w:abstractNum>
  <w:abstractNum w:abstractNumId="10029745">
    <w:multiLevelType w:val="hybridMultilevel"/>
    <w:lvl w:ilvl="0" w:tplc="45972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29745">
    <w:abstractNumId w:val="10029745"/>
  </w:num>
  <w:num w:numId="10029746">
    <w:abstractNumId w:val="100297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361641335d5d50b2" Type="http://schemas.openxmlformats.org/officeDocument/2006/relationships/image" Target="media/imgrId1361641335d5d50b2.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