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0351150" name="name490163ff261b262e5"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34763ff261b262a3"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Procesadviseur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Procesadviseur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Processen verbeteren en een maatschappelijk belang dienen. Als procesadviseur bij een gemeente in Noord-Brabant zorg jij dat processen slimmer en sneller verlopen. Wij zoeken een procesadviseur voor 36 uur per 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begeleiding van collega’s bij het optimaliseren van hun processen is waar jij je als procesadviseur op richt. Bij deze gemeente werken we met korte -en langetermijnstrategieën. Jij weet de langetermijnstrategie altijd in het oog te houden. Je helpt jouw collega’s op weg en zorgt ervoor dat zij zelfstandig hun processen kunnen verbeteren. Dat past bij onze zelforganiserende organisatie. Jij kijkt met een frisse blik naar de processen en weet het net even anders aan te pakken. Je herkent vastzittende denkpatronen en doorbreekt ze. Daarnaast pak je ook de regie bij het: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optimaliseren van de processen t.a.v. klantgerichtheid.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opstellen en uitvoeren van verbeteracties.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stimuleren van een continu verbetercultuur.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samenwerken met de rollen procesbeheerder, proceseigenaar en ketenregisseur, waarbij je de verschillende belangen voor ogen houdt.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Procesadviseur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Jij staat klaar voor jouw collega’s als ze je nodig hebben. Het adviseren zit in je bloed en je weet mensen met je mee te krijgen. Daardoor breng jij een kernteam in beweging. Daarnaast ben je flexibel, analytisch en stimuleer je jouw collega´s om op een andere manier naar hun processen te kijken. Je beweegt je makkelijk in het politieke speelveld. Weet jij bovendien veel over klantreizen, datagedreven werken of lijkt het jou leuk om je daarin te verdiepen? Dat komt helemaal mooi uit, want het team wil hier nog meer aandacht aan besteden. Daarnaast heb jij:</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hbo-diploma richting bedrijfseconomie, bedrijfskunde of bestuurskunde.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blackbelt certificaat Lean met minimaal 2 jaar praktijkervaring in een administratieve omgeving.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Procesadviseur is een baan voor 36 uur per week, daarvoor mag je rekenen op een bruto maandsalaris van maximaal €5372,- (schaal 11), op basis van een 36-urige werkweek.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17 maart 2023 of neem contact op met Bram van Glabbeek via bram@regioeffect.nl of 06-51592700.</w:t>
                  </w:r>
                  <w:r>
                    <w:rPr>
                      <w:rFonts w:ascii="arial" w:hAnsi="arial" w:eastAsia="arial" w:cs="arial"/>
                      <w:color w:val="000000"/>
                      <w:position w:val="-2"/>
                      <w:sz w:val="17"/>
                      <w:szCs w:val="17"/>
                    </w:rPr>
                    <w:b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92197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786858">
    <w:multiLevelType w:val="hybridMultilevel"/>
    <w:lvl w:ilvl="0" w:tplc="14577890">
      <w:start w:val="1"/>
      <w:numFmt w:val="decimal"/>
      <w:lvlText w:val="%1."/>
      <w:lvlJc w:val="left"/>
      <w:pPr>
        <w:ind w:left="720" w:hanging="360"/>
      </w:pPr>
    </w:lvl>
    <w:lvl w:ilvl="1" w:tplc="14577890" w:tentative="1">
      <w:start w:val="1"/>
      <w:numFmt w:val="lowerLetter"/>
      <w:lvlText w:val="%2."/>
      <w:lvlJc w:val="left"/>
      <w:pPr>
        <w:ind w:left="1440" w:hanging="360"/>
      </w:pPr>
    </w:lvl>
    <w:lvl w:ilvl="2" w:tplc="14577890" w:tentative="1">
      <w:start w:val="1"/>
      <w:numFmt w:val="lowerRoman"/>
      <w:lvlText w:val="%3."/>
      <w:lvlJc w:val="right"/>
      <w:pPr>
        <w:ind w:left="2160" w:hanging="180"/>
      </w:pPr>
    </w:lvl>
    <w:lvl w:ilvl="3" w:tplc="14577890" w:tentative="1">
      <w:start w:val="1"/>
      <w:numFmt w:val="decimal"/>
      <w:lvlText w:val="%4."/>
      <w:lvlJc w:val="left"/>
      <w:pPr>
        <w:ind w:left="2880" w:hanging="360"/>
      </w:pPr>
    </w:lvl>
    <w:lvl w:ilvl="4" w:tplc="14577890" w:tentative="1">
      <w:start w:val="1"/>
      <w:numFmt w:val="lowerLetter"/>
      <w:lvlText w:val="%5."/>
      <w:lvlJc w:val="left"/>
      <w:pPr>
        <w:ind w:left="3600" w:hanging="360"/>
      </w:pPr>
    </w:lvl>
    <w:lvl w:ilvl="5" w:tplc="14577890" w:tentative="1">
      <w:start w:val="1"/>
      <w:numFmt w:val="lowerRoman"/>
      <w:lvlText w:val="%6."/>
      <w:lvlJc w:val="right"/>
      <w:pPr>
        <w:ind w:left="4320" w:hanging="180"/>
      </w:pPr>
    </w:lvl>
    <w:lvl w:ilvl="6" w:tplc="14577890" w:tentative="1">
      <w:start w:val="1"/>
      <w:numFmt w:val="decimal"/>
      <w:lvlText w:val="%7."/>
      <w:lvlJc w:val="left"/>
      <w:pPr>
        <w:ind w:left="5040" w:hanging="360"/>
      </w:pPr>
    </w:lvl>
    <w:lvl w:ilvl="7" w:tplc="14577890" w:tentative="1">
      <w:start w:val="1"/>
      <w:numFmt w:val="lowerLetter"/>
      <w:lvlText w:val="%8."/>
      <w:lvlJc w:val="left"/>
      <w:pPr>
        <w:ind w:left="5760" w:hanging="360"/>
      </w:pPr>
    </w:lvl>
    <w:lvl w:ilvl="8" w:tplc="14577890" w:tentative="1">
      <w:start w:val="1"/>
      <w:numFmt w:val="lowerRoman"/>
      <w:lvlText w:val="%9."/>
      <w:lvlJc w:val="right"/>
      <w:pPr>
        <w:ind w:left="6480" w:hanging="180"/>
      </w:pPr>
    </w:lvl>
  </w:abstractNum>
  <w:abstractNum w:abstractNumId="44786857">
    <w:multiLevelType w:val="hybridMultilevel"/>
    <w:lvl w:ilvl="0" w:tplc="16625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86857">
    <w:abstractNumId w:val="44786857"/>
  </w:num>
  <w:num w:numId="44786858">
    <w:abstractNumId w:val="44786858"/>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34763ff261b262a3" Type="http://schemas.openxmlformats.org/officeDocument/2006/relationships/image" Target="media/imgrId234763ff261b262a3.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