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7116616" name="name917463e16c59a91ba"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91463e16c59a9177"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Projectleider openbaar gebied</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Projectleider openbaar gebied</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Van nieuwe wegen tot woonplekken en groenvoorzieningen: jij maakt deze gemeente elke dag een stukje beter. Voor een gemeente in Brabant zoeken wij een parttime projectleider openbaar gebied.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Komt een opdrachtgever met een mooi project om onze gemeente nóg beter te maken? Dan ben jij degene die het vormgeeft! Als projectleider adviseer je opdrachtgevers om het project realistisch en haalbaar te maken. Een spannende uitdaging waarvoor je soms creatief te werk moet gaan. Voldoening gegarandeerd wanneer je net die ene subsidie binnenhaalt waar niemand aan had gedacht. Ook is jouw werk nooit saai omdat je contact hebt met allerlei verschillende mensen. Je stuurt een team van collega’s aan, schakelt externe partijen in en houdt contact met de mensen om wie het écht gaat: de inwoners, ondernemers en bedrijven van de gemeente. Jij bent van begin tot eind betrokken bij jouw project! Dat houdt in dat je je bezig houdt met het: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nemen van verantwoordelijkheid voor het projectmanagement, de voorbereiding, uitvoering en de evaluatie van projecten in de openbare ruimte.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de opdrachtgever.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realiseren van interactie met inwoners, ondernemers, bedrijven en andere betrokkenen.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Projectleider openbaar gebied</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Samenwerken is het toverwoord in jouw rol als projectleider. Jij schakelt met collega’s, met aannemers, adviesbureaus, inwoners, ondernemers en bedrijven en nog veel meer. Daarom is het belangrijk dat jij communicatief sterk bent. Én dat je stevig in je schoenen staat. Want ook als er verschillende belangen spelen maak jij een evenwichtige keuze. Je kan goed delegeren en stuurt je team aan met een gezonde dosis empathie. Ook ben je creatief. Soms betekent dat dat je buiten de normale richtlijnen en protocollen denkt. Jij denk namelijk altijd in oplossingen! Verder neem je mee: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hbo-werk- en -denkniveau in een civieltechnische of cultuurtechnische richting.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werkervaring in een soortgelijke functie.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vindt het leuk om op de hoogte te blijven van ontwikkelingen rondom projectmanagement en omgevingsmanagement.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Projectleider openbaar gebied is een baan voor 28-32 uur per week, daarvoor mag je rekenen op een bruto maandsalaris van maximaal € 4671,- (schaal 10),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bekijken we of we dit omzetten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19 februari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7587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231306">
    <w:multiLevelType w:val="hybridMultilevel"/>
    <w:lvl w:ilvl="0" w:tplc="99007792">
      <w:start w:val="1"/>
      <w:numFmt w:val="decimal"/>
      <w:lvlText w:val="%1."/>
      <w:lvlJc w:val="left"/>
      <w:pPr>
        <w:ind w:left="720" w:hanging="360"/>
      </w:pPr>
    </w:lvl>
    <w:lvl w:ilvl="1" w:tplc="99007792" w:tentative="1">
      <w:start w:val="1"/>
      <w:numFmt w:val="lowerLetter"/>
      <w:lvlText w:val="%2."/>
      <w:lvlJc w:val="left"/>
      <w:pPr>
        <w:ind w:left="1440" w:hanging="360"/>
      </w:pPr>
    </w:lvl>
    <w:lvl w:ilvl="2" w:tplc="99007792" w:tentative="1">
      <w:start w:val="1"/>
      <w:numFmt w:val="lowerRoman"/>
      <w:lvlText w:val="%3."/>
      <w:lvlJc w:val="right"/>
      <w:pPr>
        <w:ind w:left="2160" w:hanging="180"/>
      </w:pPr>
    </w:lvl>
    <w:lvl w:ilvl="3" w:tplc="99007792" w:tentative="1">
      <w:start w:val="1"/>
      <w:numFmt w:val="decimal"/>
      <w:lvlText w:val="%4."/>
      <w:lvlJc w:val="left"/>
      <w:pPr>
        <w:ind w:left="2880" w:hanging="360"/>
      </w:pPr>
    </w:lvl>
    <w:lvl w:ilvl="4" w:tplc="99007792" w:tentative="1">
      <w:start w:val="1"/>
      <w:numFmt w:val="lowerLetter"/>
      <w:lvlText w:val="%5."/>
      <w:lvlJc w:val="left"/>
      <w:pPr>
        <w:ind w:left="3600" w:hanging="360"/>
      </w:pPr>
    </w:lvl>
    <w:lvl w:ilvl="5" w:tplc="99007792" w:tentative="1">
      <w:start w:val="1"/>
      <w:numFmt w:val="lowerRoman"/>
      <w:lvlText w:val="%6."/>
      <w:lvlJc w:val="right"/>
      <w:pPr>
        <w:ind w:left="4320" w:hanging="180"/>
      </w:pPr>
    </w:lvl>
    <w:lvl w:ilvl="6" w:tplc="99007792" w:tentative="1">
      <w:start w:val="1"/>
      <w:numFmt w:val="decimal"/>
      <w:lvlText w:val="%7."/>
      <w:lvlJc w:val="left"/>
      <w:pPr>
        <w:ind w:left="5040" w:hanging="360"/>
      </w:pPr>
    </w:lvl>
    <w:lvl w:ilvl="7" w:tplc="99007792" w:tentative="1">
      <w:start w:val="1"/>
      <w:numFmt w:val="lowerLetter"/>
      <w:lvlText w:val="%8."/>
      <w:lvlJc w:val="left"/>
      <w:pPr>
        <w:ind w:left="5760" w:hanging="360"/>
      </w:pPr>
    </w:lvl>
    <w:lvl w:ilvl="8" w:tplc="99007792" w:tentative="1">
      <w:start w:val="1"/>
      <w:numFmt w:val="lowerRoman"/>
      <w:lvlText w:val="%9."/>
      <w:lvlJc w:val="right"/>
      <w:pPr>
        <w:ind w:left="6480" w:hanging="180"/>
      </w:pPr>
    </w:lvl>
  </w:abstractNum>
  <w:abstractNum w:abstractNumId="52231305">
    <w:multiLevelType w:val="hybridMultilevel"/>
    <w:lvl w:ilvl="0" w:tplc="12022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31305">
    <w:abstractNumId w:val="52231305"/>
  </w:num>
  <w:num w:numId="52231306">
    <w:abstractNumId w:val="5223130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91463e16c59a9177" Type="http://schemas.openxmlformats.org/officeDocument/2006/relationships/image" Target="media/imgrId491463e16c59a9177.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