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12769566" name="name43796454cedd3cd78"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51736454cedd3cd24"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Senior vergunningverlener Wabo/Omgevingswet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Senior vergunningverlener Wabo/Omgevingswet</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Vergunningsaanvragen toetsen aan de Wabo, bestemmingsplannen en verordeningen. En ze correct en tijdig afhandelen. Dat vergt veel van je creativiteit én adviesvaardigheid als Senior vergunningverlener Wabo/ omgevingswet bij deze gemeente. Zeker als je straks nog vóór de aanvraag met de klant rond de tafel zit.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Dat maakt het beoordelen van aanvragen voor een omgevingsvergunning een diverse bezigheid. Zeker deze jonge gemeente met haar groeiambities. Bedrijventerreinen schreeuwen om invulling. Inwoners, arbeidsmigranten en andere nieuwe stadgenoten, iedereen wil een passende woning. Werk aan de winkel dus voor jou als Senior vergunningverlener Wabo/ omgevingswet. Ánder werk ook. Want de Omgevingswet verkort vanaf 2023 procedures. Je zit straks al aan de voorkant met aanvragers rond de tafel. Je rol wordt meer adviserend en minder technisch. Alles draait om het antwoord op de vraag: wat wíllen jullie nou precies? Zodat zo snel mogelijk duidelijk wordt wat haalbaar is en wat niet. Daarvoor: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ben je als casemanager niet alleen verantwoordelijk voor het totale proces van aanvraag tot besluitvorming, maar ook voor de zaken die eromheen spelen;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toets je aanvragen aan o.a. de Wabo, omgevingswet, bestemmingsplannen en overige wet en regelgeving;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voert de regie bij de in- en externe overleggen voor advies in om aanvragen te kunnen behandelen;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toetst initiatieven aan wet- en regelgeving en werkt naar een haalbaar plan toe;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draag je vanuit de praktijk bij aan de ontwikkeling van het uitvoeringsbeleid;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vind je het leuk om oplossingsgericht mee te denken met de klanten, zonder hierbij de efficiëntie uit het oog te verliezen; In je werk ben je gericht op de klant en gericht op het halen van resultaat.</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Senior vergunningverlener Wabo/Omgevingswet</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Samenwerken. Iets voor een ander doen. Maar ook niet schromen iemand te vragen iets voor jou te doen. Zo stel jij je als casemanager iedere dag op. Verder is afspraken nakomen voor jou net zo vanzelfsprekend als initiatief nemen en je ogen en oren de kost geven. Want iedere verbetering die je ziet en inbrengt, is bij ons welkom en winst. Je weet op de juiste wijze je boodschap over te brengen waarbij je oog hebt voor de plaatselijke politiek. Daarnaast heb je: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Hbo-opleiding in een juridische of bouwkundige richting;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Achtergrond als planoloog, bouwkundige of bijvoorbeeld stedenbouwkundige;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pre is het  bezit van ABW (1) basis en ABW (2) voortgezet;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Beschikt over relevante (basis)kennis van wet- en regelgeving, zoals de Wabo en omgevingswet;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5 jaar recente en relevante werkervaring bij overheidsinstellingen.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Senior vergunningverlener wabo/omgevingswet is een baan voor 24-36 uur per week, daarvoor mag je rekenen op: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brutomaandsalaris van maximaal €5.009,- (schaal 10),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inclusief gebruik van Greenwheels voor dienstreizen.</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Interesse?</w:t>
                  </w:r>
                  <w:r>
                    <w:rPr>
                      <w:rFonts w:ascii="arial" w:hAnsi="arial" w:eastAsia="arial" w:cs="arial"/>
                      <w:color w:val="000000"/>
                      <w:position w:val="-2"/>
                      <w:sz w:val="17"/>
                      <w:szCs w:val="17"/>
                    </w:rPr>
                    <w:t xml:space="preserve"> Reageer dan online voor 17 mei 2023 of neem contact op met Bram van Glabbeek via bram@regioeffect.nl of 06-51592700.</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1228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838095">
    <w:multiLevelType w:val="hybridMultilevel"/>
    <w:lvl w:ilvl="0" w:tplc="87389075">
      <w:start w:val="1"/>
      <w:numFmt w:val="decimal"/>
      <w:lvlText w:val="%1."/>
      <w:lvlJc w:val="left"/>
      <w:pPr>
        <w:ind w:left="720" w:hanging="360"/>
      </w:pPr>
    </w:lvl>
    <w:lvl w:ilvl="1" w:tplc="87389075" w:tentative="1">
      <w:start w:val="1"/>
      <w:numFmt w:val="lowerLetter"/>
      <w:lvlText w:val="%2."/>
      <w:lvlJc w:val="left"/>
      <w:pPr>
        <w:ind w:left="1440" w:hanging="360"/>
      </w:pPr>
    </w:lvl>
    <w:lvl w:ilvl="2" w:tplc="87389075" w:tentative="1">
      <w:start w:val="1"/>
      <w:numFmt w:val="lowerRoman"/>
      <w:lvlText w:val="%3."/>
      <w:lvlJc w:val="right"/>
      <w:pPr>
        <w:ind w:left="2160" w:hanging="180"/>
      </w:pPr>
    </w:lvl>
    <w:lvl w:ilvl="3" w:tplc="87389075" w:tentative="1">
      <w:start w:val="1"/>
      <w:numFmt w:val="decimal"/>
      <w:lvlText w:val="%4."/>
      <w:lvlJc w:val="left"/>
      <w:pPr>
        <w:ind w:left="2880" w:hanging="360"/>
      </w:pPr>
    </w:lvl>
    <w:lvl w:ilvl="4" w:tplc="87389075" w:tentative="1">
      <w:start w:val="1"/>
      <w:numFmt w:val="lowerLetter"/>
      <w:lvlText w:val="%5."/>
      <w:lvlJc w:val="left"/>
      <w:pPr>
        <w:ind w:left="3600" w:hanging="360"/>
      </w:pPr>
    </w:lvl>
    <w:lvl w:ilvl="5" w:tplc="87389075" w:tentative="1">
      <w:start w:val="1"/>
      <w:numFmt w:val="lowerRoman"/>
      <w:lvlText w:val="%6."/>
      <w:lvlJc w:val="right"/>
      <w:pPr>
        <w:ind w:left="4320" w:hanging="180"/>
      </w:pPr>
    </w:lvl>
    <w:lvl w:ilvl="6" w:tplc="87389075" w:tentative="1">
      <w:start w:val="1"/>
      <w:numFmt w:val="decimal"/>
      <w:lvlText w:val="%7."/>
      <w:lvlJc w:val="left"/>
      <w:pPr>
        <w:ind w:left="5040" w:hanging="360"/>
      </w:pPr>
    </w:lvl>
    <w:lvl w:ilvl="7" w:tplc="87389075" w:tentative="1">
      <w:start w:val="1"/>
      <w:numFmt w:val="lowerLetter"/>
      <w:lvlText w:val="%8."/>
      <w:lvlJc w:val="left"/>
      <w:pPr>
        <w:ind w:left="5760" w:hanging="360"/>
      </w:pPr>
    </w:lvl>
    <w:lvl w:ilvl="8" w:tplc="87389075" w:tentative="1">
      <w:start w:val="1"/>
      <w:numFmt w:val="lowerRoman"/>
      <w:lvlText w:val="%9."/>
      <w:lvlJc w:val="right"/>
      <w:pPr>
        <w:ind w:left="6480" w:hanging="180"/>
      </w:pPr>
    </w:lvl>
  </w:abstractNum>
  <w:abstractNum w:abstractNumId="23838094">
    <w:multiLevelType w:val="hybridMultilevel"/>
    <w:lvl w:ilvl="0" w:tplc="40942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38094">
    <w:abstractNumId w:val="23838094"/>
  </w:num>
  <w:num w:numId="23838095">
    <w:abstractNumId w:val="23838095"/>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1736454cedd3cd24" Type="http://schemas.openxmlformats.org/officeDocument/2006/relationships/image" Target="media/imgrId51736454cedd3cd24.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