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top"/>
                </w:tcPr>
                <w:p>
                  <w:r>
                    <w:rPr>
                      <w:position w:val="-60"/>
                    </w:rPr>
                    <w:drawing>
                      <wp:inline distT="0" distB="0" distL="0" distR="0">
                        <wp:extent cx="2296800" cy="439200"/>
                        <wp:docPr id="60500180" name="name172765c5042b2ba66" descr="_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images"/>
                                <pic:cNvPicPr/>
                              </pic:nvPicPr>
                              <pic:blipFill>
                                <a:blip r:embed="rId481065c5042b2ba28" cstate="print"/>
                                <a:stretch>
                                  <a:fillRect/>
                                </a:stretch>
                              </pic:blipFill>
                              <pic:spPr>
                                <a:xfrm>
                                  <a:off x="0" y="0"/>
                                  <a:ext cx="2296800" cy="439200"/>
                                </a:xfrm>
                                <a:prstGeom prst="rect">
                                  <a:avLst/>
                                </a:prstGeom>
                                <a:ln w="0">
                                  <a:noFill/>
                                </a:ln>
                              </pic:spPr>
                            </pic:pic>
                          </a:graphicData>
                        </a:graphic>
                      </wp:inline>
                    </w:drawing>
                  </w:r>
                </w:p>
              </w:tc>
              <w:tc>
                <w:tcPr>
                  <w:tcMar>
                    <w:top w:w="0" w:type="auto"/>
                    <w:left w:w="0" w:type="auto"/>
                    <w:bottom w:w="0" w:type="auto"/>
                    <w:right w:w="0" w:type="auto"/>
                  </w:tcMar>
                  <w:vAlign w:val="top"/>
                </w:tcPr>
                <w:p>
                  <w:pPr>
                    <w:widowControl w:val="on"/>
                    <w:pBdr/>
                    <w:spacing w:before="0" w:after="0" w:line="240" w:lineRule="auto"/>
                    <w:ind w:left="0" w:right="0"/>
                    <w:jc w:val="left"/>
                  </w:pPr>
                  <w:r>
                    <w:rPr>
                      <w:rFonts w:ascii="arial" w:hAnsi="arial" w:eastAsia="arial" w:cs="arial"/>
                      <w:color w:val="000000"/>
                      <w:position w:val="0"/>
                      <w:sz w:val="15"/>
                      <w:szCs w:val="15"/>
                    </w:rPr>
                    <w:t xml:space="preserve">RegioEffect</w:t>
                  </w:r>
                  <w:r>
                    <w:rPr>
                      <w:rFonts w:ascii="arial" w:hAnsi="arial" w:eastAsia="arial" w:cs="arial"/>
                      <w:color w:val="000000"/>
                      <w:position w:val="0"/>
                      <w:sz w:val="15"/>
                      <w:szCs w:val="15"/>
                    </w:rPr>
                    <w:br/>
                    <w:t xml:space="preserve">Binnenweg 7</w:t>
                  </w:r>
                  <w:r>
                    <w:rPr>
                      <w:rFonts w:ascii="arial" w:hAnsi="arial" w:eastAsia="arial" w:cs="arial"/>
                      <w:color w:val="000000"/>
                      <w:position w:val="0"/>
                      <w:sz w:val="15"/>
                      <w:szCs w:val="15"/>
                    </w:rPr>
                    <w:br/>
                    <w:t xml:space="preserve">6644 KD, Ewijk</w:t>
                  </w:r>
                  <w:r>
                    <w:rPr>
                      <w:rFonts w:ascii="arial" w:hAnsi="arial" w:eastAsia="arial" w:cs="arial"/>
                      <w:color w:val="000000"/>
                      <w:position w:val="0"/>
                      <w:sz w:val="15"/>
                      <w:szCs w:val="15"/>
                    </w:rPr>
                    <w:br/>
                    <w:t xml:space="preserve">info@regioeffect.nl</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Titel</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Wijkregisseur</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Consultant</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Bram van Glabbeek</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omschrijving Wijkregisseur</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Weet jij hoe het beheer van de openbare ruimte in elkaar steekt en heb jij een heldere visie op de veranderende rol van de beheerder? Ben jij daarnaast ook overtuigend, heb je een goed gevoel voor humor en een groot verantwoordelijkheidsgevoel? Dan zoeken wij jou!</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Voor een grote en vooruistrevende </w:t>
                  </w:r>
                  <w:r>
                    <w:rPr>
                      <w:rFonts w:ascii="arial" w:hAnsi="arial" w:eastAsia="arial" w:cs="arial"/>
                      <w:b/>
                      <w:bCs/>
                      <w:color w:val="000000"/>
                      <w:position w:val="-2"/>
                      <w:sz w:val="17"/>
                      <w:szCs w:val="17"/>
                    </w:rPr>
                    <w:t xml:space="preserve">gemeente in Noord-Brabant zijn wij op zoek naar een Wijkregisseur</w:t>
                  </w:r>
                  <w:r>
                    <w:rPr>
                      <w:rFonts w:ascii="arial" w:hAnsi="arial" w:eastAsia="arial" w:cs="arial"/>
                      <w:color w:val="000000"/>
                      <w:position w:val="-2"/>
                      <w:sz w:val="17"/>
                      <w:szCs w:val="17"/>
                    </w:rPr>
                    <w:t xml:space="preserve">.</w:t>
                  </w:r>
                </w:p>
                <w:p>
                  <w:pPr>
                    <w:widowControl w:val="on"/>
                    <w:pBdr/>
                    <w:spacing w:before="165" w:after="165" w:line="273" w:lineRule="auto"/>
                    <w:ind w:left="0" w:right="0"/>
                    <w:jc w:val="left"/>
                    <w:textAlignment w:val="center"/>
                  </w:pPr>
                  <w:r>
                    <w:rPr>
                      <w:rFonts w:ascii="arial" w:hAnsi="arial" w:eastAsia="arial" w:cs="arial"/>
                      <w:b/>
                      <w:bCs/>
                      <w:color w:val="000000"/>
                      <w:position w:val="-2"/>
                      <w:sz w:val="17"/>
                      <w:szCs w:val="17"/>
                    </w:rPr>
                    <w:t xml:space="preserve">Wat ga je precies doen als Wijkregisseur? </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Geen dag is hetzelfde. Zowel in onderwerpen als in contacten kent de functie een breed palet. Aan jou de kunst om het overzicht te vormen en te houden, zaken te verbinden en (bewoners)initiatieven te begeleiden.</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Samenwerken met de spelers in het gebied is één van je hoofdtaken. Daarvoor heb je veel overleg met bewoners(vertegenwoordigers), ondernemers, en collega’s uit de hele organisatie.</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bent (gedelegeerd) opdrachtgever en budgetbeheerder.</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formuleert opdrachten aan collega’s die werkzaamheden op wijk-/buurtniveau voor je voorbereiden en uitvoeren.</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haalt ideeën op vanuit de wijk en begeleidt de initiatiefnemers om deze verder te brengen.</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plant en coördineert de totstandkoming van wijkgerichte opdrachten.</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Vanuit jouw kennis lever je input voor integrale (gemeentelijke) projecten en beleid.</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analyseert en vertaalt data over o.a. inwonertevredenheid en input van collega’s.</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eisen Wijkregisseur</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rial" w:hAnsi="arial" w:eastAsia="arial" w:cs="arial"/>
                      <w:b/>
                      <w:bCs/>
                      <w:color w:val="000000"/>
                      <w:position w:val="-2"/>
                      <w:sz w:val="17"/>
                      <w:szCs w:val="17"/>
                    </w:rPr>
                    <w:t xml:space="preserve">Wat neem je mee?</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beschikt over minimaal HBO werk- en denkniveau.</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beschikt over minimaal 3 jaar op het gebied van beheer en inrichting van de openbare ruimte.</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bent proactief, communicatief, overtuigend, een echte verbinder.</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kunt goed luisteren en je beschikt over uitstekende sociale en communicatieve vaardigheden.</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beschikt over goede mondelinge en schriftelijke vaardigheden. </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bent flexibel, resultaatgericht en creëert inzicht (visie) en overzicht;</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hebt een natuurlijke overtuigingskracht, gevoel voor humor en een groot verantwoordelijkheidsgevoel.</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stimuleert vernieuwing  en verliest de haalbaarheid daarbij niet uit het oog.</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Arbeidsvoorwaarden</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Je gaat werken als lid van het team Programmering, dat een onderdeel is van de afdeling Beheer en Programmering Openbare Ruimte binnen de sector Stadsbeheer. Binnen de afdeling is nog een viertal teams actief: bureau Bedrijfsvoering en Ondersteuning, Wijkbeheerteam Noordoost, Wijkbeheerteam Zuidwest en team Uitvoering Specialisten. In het team Programmering werken we met drie functierollen: Beheerregisseur, Contracthouder en Wijkregisseur.</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Enthousiast geworden? Stuur jouw cv en motivatie </w:t>
                  </w:r>
                  <w:r>
                    <w:rPr>
                      <w:rFonts w:ascii="arial" w:hAnsi="arial" w:eastAsia="arial" w:cs="arial"/>
                      <w:b/>
                      <w:bCs/>
                      <w:color w:val="000000"/>
                      <w:position w:val="-2"/>
                      <w:sz w:val="17"/>
                      <w:szCs w:val="17"/>
                    </w:rPr>
                    <w:t xml:space="preserve">uiterlijk 1 maart 2024</w:t>
                  </w:r>
                  <w:r>
                    <w:rPr>
                      <w:rFonts w:ascii="arial" w:hAnsi="arial" w:eastAsia="arial" w:cs="arial"/>
                      <w:color w:val="000000"/>
                      <w:position w:val="-2"/>
                      <w:sz w:val="17"/>
                      <w:szCs w:val="17"/>
                    </w:rPr>
                    <w:t xml:space="preserve"> op naar onze Accountmanager Bram van Glabbeek. Je kunt contact opnemen met hem via </w:t>
                  </w:r>
                  <w:r>
                    <w:rPr>
                      <w:rFonts w:ascii="arial" w:hAnsi="arial" w:eastAsia="arial" w:cs="arial"/>
                      <w:b/>
                      <w:bCs/>
                      <w:color w:val="000000"/>
                      <w:position w:val="-2"/>
                      <w:sz w:val="17"/>
                      <w:szCs w:val="17"/>
                    </w:rPr>
                    <w:t xml:space="preserve">bram@regioeffect.nl of 06-51592700</w:t>
                  </w:r>
                  <w:r>
                    <w:rPr>
                      <w:rFonts w:ascii="arial" w:hAnsi="arial" w:eastAsia="arial" w:cs="arial"/>
                      <w:color w:val="000000"/>
                      <w:position w:val="-2"/>
                      <w:sz w:val="17"/>
                      <w:szCs w:val="17"/>
                    </w:rPr>
                    <w:t xml:space="preserve">. Heb je nog vragen? Bel of mail gerust!</w:t>
                  </w:r>
                </w:p>
              </w:tc>
            </w:tr>
          </w:tbl>
          <w:p/>
        </w:tc>
      </w:tr>
    </w:tbl>
    <w:sectPr xmlns:w="http://schemas.openxmlformats.org/wordprocessingml/2006/main" w:rsidR="00AC197E" w:rsidRPr="00DF064E" w:rsidSect="000F6147">
      <w:pgSz w:w="11906" w:h="16838" w:orient="portrait" w:code="9"/>
      <w:pgMar w:top="1134" w:right="850" w:bottom="1417" w:left="850"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tplc="92785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698459">
    <w:multiLevelType w:val="hybridMultilevel"/>
    <w:lvl w:ilvl="0" w:tplc="62649534">
      <w:start w:val="1"/>
      <w:numFmt w:val="decimal"/>
      <w:lvlText w:val="%1."/>
      <w:lvlJc w:val="left"/>
      <w:pPr>
        <w:ind w:left="720" w:hanging="360"/>
      </w:pPr>
    </w:lvl>
    <w:lvl w:ilvl="1" w:tplc="62649534" w:tentative="1">
      <w:start w:val="1"/>
      <w:numFmt w:val="lowerLetter"/>
      <w:lvlText w:val="%2."/>
      <w:lvlJc w:val="left"/>
      <w:pPr>
        <w:ind w:left="1440" w:hanging="360"/>
      </w:pPr>
    </w:lvl>
    <w:lvl w:ilvl="2" w:tplc="62649534" w:tentative="1">
      <w:start w:val="1"/>
      <w:numFmt w:val="lowerRoman"/>
      <w:lvlText w:val="%3."/>
      <w:lvlJc w:val="right"/>
      <w:pPr>
        <w:ind w:left="2160" w:hanging="180"/>
      </w:pPr>
    </w:lvl>
    <w:lvl w:ilvl="3" w:tplc="62649534" w:tentative="1">
      <w:start w:val="1"/>
      <w:numFmt w:val="decimal"/>
      <w:lvlText w:val="%4."/>
      <w:lvlJc w:val="left"/>
      <w:pPr>
        <w:ind w:left="2880" w:hanging="360"/>
      </w:pPr>
    </w:lvl>
    <w:lvl w:ilvl="4" w:tplc="62649534" w:tentative="1">
      <w:start w:val="1"/>
      <w:numFmt w:val="lowerLetter"/>
      <w:lvlText w:val="%5."/>
      <w:lvlJc w:val="left"/>
      <w:pPr>
        <w:ind w:left="3600" w:hanging="360"/>
      </w:pPr>
    </w:lvl>
    <w:lvl w:ilvl="5" w:tplc="62649534" w:tentative="1">
      <w:start w:val="1"/>
      <w:numFmt w:val="lowerRoman"/>
      <w:lvlText w:val="%6."/>
      <w:lvlJc w:val="right"/>
      <w:pPr>
        <w:ind w:left="4320" w:hanging="180"/>
      </w:pPr>
    </w:lvl>
    <w:lvl w:ilvl="6" w:tplc="62649534" w:tentative="1">
      <w:start w:val="1"/>
      <w:numFmt w:val="decimal"/>
      <w:lvlText w:val="%7."/>
      <w:lvlJc w:val="left"/>
      <w:pPr>
        <w:ind w:left="5040" w:hanging="360"/>
      </w:pPr>
    </w:lvl>
    <w:lvl w:ilvl="7" w:tplc="62649534" w:tentative="1">
      <w:start w:val="1"/>
      <w:numFmt w:val="lowerLetter"/>
      <w:lvlText w:val="%8."/>
      <w:lvlJc w:val="left"/>
      <w:pPr>
        <w:ind w:left="5760" w:hanging="360"/>
      </w:pPr>
    </w:lvl>
    <w:lvl w:ilvl="8" w:tplc="62649534" w:tentative="1">
      <w:start w:val="1"/>
      <w:numFmt w:val="lowerRoman"/>
      <w:lvlText w:val="%9."/>
      <w:lvlJc w:val="right"/>
      <w:pPr>
        <w:ind w:left="6480" w:hanging="180"/>
      </w:pPr>
    </w:lvl>
  </w:abstractNum>
  <w:abstractNum w:abstractNumId="37698458">
    <w:multiLevelType w:val="hybridMultilevel"/>
    <w:lvl w:ilvl="0" w:tplc="152187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98458">
    <w:abstractNumId w:val="37698458"/>
  </w:num>
  <w:num w:numId="37698459">
    <w:abstractNumId w:val="37698459"/>
  </w: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481065c5042b2ba28" Type="http://schemas.openxmlformats.org/officeDocument/2006/relationships/image" Target="media/imgrId481065c5042b2ba28.pn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